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8253" w14:textId="77777777" w:rsidR="00FC6919" w:rsidRPr="00F76F8D" w:rsidRDefault="00FC6919">
      <w:pPr>
        <w:spacing w:line="260" w:lineRule="exac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76F8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UMOWA WYDAWNICZA </w:t>
      </w:r>
    </w:p>
    <w:p w14:paraId="32F45D84" w14:textId="77777777" w:rsidR="00FC6919" w:rsidRPr="009C75B6" w:rsidRDefault="00FC6919">
      <w:pPr>
        <w:spacing w:line="260" w:lineRule="exact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9C75B6">
        <w:rPr>
          <w:rFonts w:ascii="Arial" w:hAnsi="Arial" w:cs="Arial"/>
          <w:bCs/>
          <w:sz w:val="24"/>
          <w:szCs w:val="24"/>
          <w:shd w:val="clear" w:color="auto" w:fill="FFFFFF"/>
        </w:rPr>
        <w:t>do czasopisma Ochrona ludności i dziedzictwa kulturowego</w:t>
      </w:r>
    </w:p>
    <w:p w14:paraId="63B46B5A" w14:textId="77777777" w:rsidR="00FC6919" w:rsidRPr="009C75B6" w:rsidRDefault="00FC6919">
      <w:pPr>
        <w:spacing w:line="260" w:lineRule="exact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9C75B6">
        <w:rPr>
          <w:rFonts w:ascii="Arial" w:hAnsi="Arial" w:cs="Arial"/>
          <w:bCs/>
          <w:sz w:val="24"/>
          <w:szCs w:val="24"/>
          <w:shd w:val="clear" w:color="auto" w:fill="FFFFFF"/>
        </w:rPr>
        <w:t>nr        /202….</w:t>
      </w:r>
    </w:p>
    <w:p w14:paraId="1B874E73" w14:textId="77777777" w:rsidR="00FC6919" w:rsidRPr="009C75B6" w:rsidRDefault="00FC6919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zawarta w Krakowie, dnia .....................................   roku pomiędzy:        </w:t>
      </w:r>
    </w:p>
    <w:p w14:paraId="30D95F68" w14:textId="77777777" w:rsidR="00FC6919" w:rsidRPr="009C75B6" w:rsidRDefault="00FC6919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</w:p>
    <w:p w14:paraId="20929953" w14:textId="77777777" w:rsidR="008128C3" w:rsidRDefault="00FC6919">
      <w:pPr>
        <w:spacing w:after="0" w:line="360" w:lineRule="auto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bCs/>
          <w:sz w:val="18"/>
          <w:szCs w:val="18"/>
          <w:shd w:val="clear" w:color="auto" w:fill="FFFFFF"/>
        </w:rPr>
        <w:t>Szkołą Aspirantów Państwowej Straży Pożarnej w Krakowie –  zwaną w dalszej części umowy Wydawcą lub SA PSP w Krakowie,</w:t>
      </w:r>
      <w:r w:rsidR="0046409E" w:rsidRPr="009C75B6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Pr="009C75B6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reprezentowaną przez Komendanta SA PSP w Krakowie: </w:t>
      </w:r>
    </w:p>
    <w:p w14:paraId="2822B4A3" w14:textId="40E768AE" w:rsidR="00FC6919" w:rsidRPr="009C75B6" w:rsidRDefault="00FC6919">
      <w:pPr>
        <w:spacing w:after="0" w:line="360" w:lineRule="auto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F76F8D">
        <w:rPr>
          <w:rFonts w:ascii="Arial" w:hAnsi="Arial" w:cs="Arial"/>
          <w:b/>
          <w:sz w:val="18"/>
          <w:szCs w:val="18"/>
          <w:shd w:val="clear" w:color="auto" w:fill="FFFFFF"/>
        </w:rPr>
        <w:t>nadbryg. Piotr Filipka</w:t>
      </w:r>
    </w:p>
    <w:p w14:paraId="6BF40487" w14:textId="4D7D37E0" w:rsidR="00FC6919" w:rsidRPr="009C75B6" w:rsidRDefault="00FC6919">
      <w:pPr>
        <w:spacing w:after="0" w:line="360" w:lineRule="auto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bCs/>
          <w:sz w:val="18"/>
          <w:szCs w:val="18"/>
          <w:shd w:val="clear" w:color="auto" w:fill="FFFFFF"/>
        </w:rPr>
        <w:t>a</w:t>
      </w:r>
      <w:r w:rsidR="00EF59D0" w:rsidRPr="009C75B6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: </w:t>
      </w:r>
      <w:r w:rsidRPr="009C75B6">
        <w:rPr>
          <w:rFonts w:ascii="Arial" w:hAnsi="Arial" w:cs="Arial"/>
          <w:bCs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</w:t>
      </w:r>
      <w:r w:rsidR="00C32638" w:rsidRPr="009C75B6">
        <w:rPr>
          <w:rFonts w:ascii="Arial" w:hAnsi="Arial" w:cs="Arial"/>
          <w:bCs/>
          <w:sz w:val="18"/>
          <w:szCs w:val="18"/>
          <w:shd w:val="clear" w:color="auto" w:fill="FFFFFF"/>
        </w:rPr>
        <w:t>…….</w:t>
      </w:r>
      <w:r w:rsidR="00EF59D0" w:rsidRPr="009C75B6">
        <w:rPr>
          <w:rFonts w:ascii="Arial" w:hAnsi="Arial" w:cs="Arial"/>
          <w:bCs/>
          <w:sz w:val="18"/>
          <w:szCs w:val="18"/>
          <w:shd w:val="clear" w:color="auto" w:fill="FFFFFF"/>
        </w:rPr>
        <w:t>,</w:t>
      </w:r>
    </w:p>
    <w:p w14:paraId="0B5E9181" w14:textId="3F71F82D" w:rsidR="00FC6919" w:rsidRPr="009C75B6" w:rsidRDefault="00FC6919">
      <w:pPr>
        <w:spacing w:after="0" w:line="360" w:lineRule="auto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bCs/>
          <w:sz w:val="18"/>
          <w:szCs w:val="18"/>
          <w:shd w:val="clear" w:color="auto" w:fill="FFFFFF"/>
        </w:rPr>
        <w:t>adre</w:t>
      </w:r>
      <w:r w:rsidR="00C32638" w:rsidRPr="009C75B6">
        <w:rPr>
          <w:rFonts w:ascii="Arial" w:hAnsi="Arial" w:cs="Arial"/>
          <w:bCs/>
          <w:sz w:val="18"/>
          <w:szCs w:val="18"/>
          <w:shd w:val="clear" w:color="auto" w:fill="FFFFFF"/>
        </w:rPr>
        <w:t>s</w:t>
      </w:r>
      <w:r w:rsidR="005B2451" w:rsidRPr="009C75B6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zam.:</w:t>
      </w:r>
      <w:r w:rsidR="00841686" w:rsidRPr="009C75B6">
        <w:rPr>
          <w:rFonts w:ascii="Arial" w:hAnsi="Arial" w:cs="Arial"/>
          <w:bCs/>
          <w:sz w:val="18"/>
          <w:szCs w:val="18"/>
          <w:shd w:val="clear" w:color="auto" w:fill="FFFFFF"/>
        </w:rPr>
        <w:t>………………………</w:t>
      </w:r>
      <w:r w:rsidRPr="009C75B6">
        <w:rPr>
          <w:rFonts w:ascii="Arial" w:hAnsi="Arial" w:cs="Arial"/>
          <w:bCs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1686" w:rsidRPr="009C75B6">
        <w:rPr>
          <w:rFonts w:ascii="Arial" w:hAnsi="Arial" w:cs="Arial"/>
          <w:bCs/>
          <w:sz w:val="18"/>
          <w:szCs w:val="18"/>
          <w:shd w:val="clear" w:color="auto" w:fill="FFFFFF"/>
        </w:rPr>
        <w:t>,</w:t>
      </w:r>
    </w:p>
    <w:p w14:paraId="4600A90D" w14:textId="77777777" w:rsidR="00FC6919" w:rsidRPr="009C75B6" w:rsidRDefault="00FC6919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zwanym dalej Autorem. </w:t>
      </w:r>
    </w:p>
    <w:p w14:paraId="2262317D" w14:textId="77777777" w:rsidR="00FC6919" w:rsidRPr="009C75B6" w:rsidRDefault="00FC6919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</w:p>
    <w:p w14:paraId="2C11531D" w14:textId="77777777" w:rsidR="00FC6919" w:rsidRPr="009C75B6" w:rsidRDefault="00FC6919">
      <w:pPr>
        <w:spacing w:after="0" w:line="360" w:lineRule="auto"/>
        <w:jc w:val="center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§ 1 </w:t>
      </w:r>
    </w:p>
    <w:p w14:paraId="2FAE5D0C" w14:textId="77777777" w:rsidR="00FC6919" w:rsidRPr="009C75B6" w:rsidRDefault="00FC6919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</w:p>
    <w:p w14:paraId="4F346336" w14:textId="545EE1D0" w:rsidR="00FC6919" w:rsidRPr="009C75B6" w:rsidRDefault="00FC6919" w:rsidP="00B80656">
      <w:pPr>
        <w:spacing w:after="0" w:line="360" w:lineRule="auto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bCs/>
          <w:sz w:val="18"/>
          <w:szCs w:val="18"/>
          <w:shd w:val="clear" w:color="auto" w:fill="FFFFFF"/>
        </w:rPr>
        <w:t>1. Autor oświadcza, że jest twórcą tekstu naukowego / dzieła pt.</w:t>
      </w:r>
      <w:r w:rsidR="002A0CA0" w:rsidRPr="009C75B6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Pr="009C75B6">
        <w:rPr>
          <w:rFonts w:ascii="Arial" w:hAnsi="Arial" w:cs="Arial"/>
          <w:bCs/>
          <w:sz w:val="18"/>
          <w:szCs w:val="18"/>
          <w:shd w:val="clear" w:color="auto" w:fill="FFFFFF"/>
        </w:rPr>
        <w:t>……………………………</w:t>
      </w:r>
      <w:r w:rsidR="005A4CDA" w:rsidRPr="009C75B6">
        <w:rPr>
          <w:rFonts w:ascii="Arial" w:hAnsi="Arial" w:cs="Arial"/>
          <w:bCs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718E" w:rsidRPr="009C75B6">
        <w:rPr>
          <w:rFonts w:ascii="Arial" w:hAnsi="Arial" w:cs="Arial"/>
          <w:bCs/>
          <w:sz w:val="18"/>
          <w:szCs w:val="18"/>
          <w:shd w:val="clear" w:color="auto" w:fill="FFFFFF"/>
        </w:rPr>
        <w:t>……………………………………………………………………………………</w:t>
      </w:r>
      <w:r w:rsidR="00447DD1">
        <w:rPr>
          <w:rFonts w:ascii="Arial" w:hAnsi="Arial" w:cs="Arial"/>
          <w:bCs/>
          <w:sz w:val="18"/>
          <w:szCs w:val="18"/>
          <w:shd w:val="clear" w:color="auto" w:fill="FFFFFF"/>
        </w:rPr>
        <w:t>…</w:t>
      </w:r>
      <w:r w:rsidRPr="009C75B6">
        <w:rPr>
          <w:rFonts w:ascii="Arial" w:hAnsi="Arial" w:cs="Arial"/>
          <w:bCs/>
          <w:sz w:val="18"/>
          <w:szCs w:val="18"/>
          <w:shd w:val="clear" w:color="auto" w:fill="FFFFFF"/>
        </w:rPr>
        <w:t>, określanego w niniejszej umowie mianem Utworu.</w:t>
      </w:r>
    </w:p>
    <w:p w14:paraId="27CEDDE5" w14:textId="77777777" w:rsidR="00FC6919" w:rsidRPr="009C75B6" w:rsidRDefault="00FC6919" w:rsidP="00B80656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bCs/>
          <w:sz w:val="18"/>
          <w:szCs w:val="18"/>
          <w:shd w:val="clear" w:color="auto" w:fill="FFFFFF"/>
        </w:rPr>
        <w:t>2. Autor Utworu o którym mowa w § 1 niniejszej Umowy oświadcza, że wie i wyraża zgodę, że wejdzie</w:t>
      </w:r>
      <w:r w:rsidRPr="009C75B6">
        <w:rPr>
          <w:rFonts w:ascii="Arial" w:hAnsi="Arial" w:cs="Arial"/>
          <w:sz w:val="18"/>
          <w:szCs w:val="18"/>
          <w:shd w:val="clear" w:color="auto" w:fill="FFFFFF"/>
        </w:rPr>
        <w:t xml:space="preserve"> on w skład czasopisma o tytule: „Ochrona ludności i dziedzictwa kulturowego”, a nadto oświadcza, że:</w:t>
      </w:r>
    </w:p>
    <w:p w14:paraId="46235469" w14:textId="77777777" w:rsidR="00FC6919" w:rsidRPr="009C75B6" w:rsidRDefault="00FC6919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 xml:space="preserve">a) utwór, który jest przedmiotem niniejszej umowy jest rezultatem jego własnej twórczości i nie narusza praw autorskich innych osób; </w:t>
      </w:r>
    </w:p>
    <w:p w14:paraId="546A1F27" w14:textId="77777777" w:rsidR="00FC6919" w:rsidRPr="009C75B6" w:rsidRDefault="00FC6919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b) jego prawa autorskie do przedmiotowego utworu nie są ograniczone w zakresie objętym niniejszą umową;</w:t>
      </w:r>
    </w:p>
    <w:p w14:paraId="063A014D" w14:textId="77777777" w:rsidR="00FC6919" w:rsidRPr="009C75B6" w:rsidRDefault="00FC6919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3. Za ewentualne roszczenia osób trzecich wobec oświadczenia Autora złożonego w § 1 ust.1 i ust. 2 niniejszej umowy odpowiedzialność ponosi wyłącznie Autor.</w:t>
      </w:r>
    </w:p>
    <w:p w14:paraId="7A508A30" w14:textId="77777777" w:rsidR="00FC6919" w:rsidRPr="009C75B6" w:rsidRDefault="00FC6919">
      <w:pPr>
        <w:spacing w:after="0" w:line="360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14:paraId="3B82FCA0" w14:textId="77777777" w:rsidR="00900294" w:rsidRPr="009C75B6" w:rsidRDefault="00FC6919" w:rsidP="000A598D">
      <w:pPr>
        <w:spacing w:after="0" w:line="360" w:lineRule="auto"/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 xml:space="preserve">§ 2 </w:t>
      </w:r>
    </w:p>
    <w:p w14:paraId="6241F5F7" w14:textId="4206CFF2" w:rsidR="00FC6919" w:rsidRPr="009C75B6" w:rsidRDefault="00900294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 xml:space="preserve">1. </w:t>
      </w:r>
      <w:r w:rsidR="00FC6919" w:rsidRPr="009C75B6">
        <w:rPr>
          <w:rFonts w:ascii="Arial" w:hAnsi="Arial" w:cs="Arial"/>
          <w:sz w:val="18"/>
          <w:szCs w:val="18"/>
          <w:shd w:val="clear" w:color="auto" w:fill="FFFFFF"/>
        </w:rPr>
        <w:t>Z chwilą zawarcia niniejszej umowy Autor przenosi nieodpłatnie na Wydawcę na cały czas trwania ochrony praw autorskich, autorskie prawa majątkowe do Utworu na zasadzie wyłączności, a w szczególności prawo do:</w:t>
      </w:r>
    </w:p>
    <w:p w14:paraId="1785FBCB" w14:textId="77777777" w:rsidR="00FC6919" w:rsidRPr="009C75B6" w:rsidRDefault="00FC6919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- wielokrotnego wydania i  rozpowszechnienia Utworu na wszelkich znanych nośnikach na wszystkich znanych  polach eksploatacji, a zwłaszcza do: utrwalenia utworu, zwielokrotnienia utworu dowolną techniką (w tym m.in. drukiem oraz w formie zapisu elektronicznego) na wszelkich znanych nośnikach  (w tym m.in. informatycznych, elektronicznych i poligraficznych) oraz we wszelkich systemach informatycznych (szczególnie typu Internet),</w:t>
      </w:r>
    </w:p>
    <w:p w14:paraId="0A196647" w14:textId="77777777" w:rsidR="00FC6919" w:rsidRPr="009C75B6" w:rsidRDefault="00FC6919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 xml:space="preserve">- przedruku Utworu w całości lub w części w innych publikacjach, także elektronicznych; </w:t>
      </w:r>
    </w:p>
    <w:p w14:paraId="0B7568DE" w14:textId="77777777" w:rsidR="00FC6919" w:rsidRPr="009C75B6" w:rsidRDefault="00FC6919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 xml:space="preserve">- wprowadzenia utworu do pamięci komputera, rozpowszechniania utworu i egzemplarzy zwielokrotnienia utworu, </w:t>
      </w:r>
    </w:p>
    <w:p w14:paraId="3244D388" w14:textId="77777777" w:rsidR="00FC6919" w:rsidRPr="009C75B6" w:rsidRDefault="00FC6919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- wprowadzenia do obrotu utworu i egzemplarzy zwielokrotnienia utworu, udzielaniu wszelkich licencji i sublicencji na korzystanie z utworu,</w:t>
      </w:r>
    </w:p>
    <w:p w14:paraId="1573DBCE" w14:textId="77777777" w:rsidR="00FC6919" w:rsidRPr="009C75B6" w:rsidRDefault="00FC6919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-  publicznego wykonania, odtwarzania,  wystawiania i wyświetlania utworu,</w:t>
      </w:r>
    </w:p>
    <w:p w14:paraId="18C427AF" w14:textId="77777777" w:rsidR="00FC6919" w:rsidRPr="009C75B6" w:rsidRDefault="00FC6919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 xml:space="preserve">- użyczaniu, najmu i dzierżawy  utworu oraz egzemplarzy zwielokrotnienia utworu, </w:t>
      </w:r>
    </w:p>
    <w:p w14:paraId="383320BE" w14:textId="77777777" w:rsidR="00FC6919" w:rsidRPr="009C75B6" w:rsidRDefault="00FC6919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lastRenderedPageBreak/>
        <w:t>- udostępniania, wprowadzanie do obrotu i  rozpowszechniania utworu i egzemplarzy zwielokrotnienia utworu za pośrednictwem sieci informatycznych, w szczególności typu Internet.</w:t>
      </w:r>
    </w:p>
    <w:p w14:paraId="1C7BED65" w14:textId="0EED669D" w:rsidR="00FC6919" w:rsidRPr="009C75B6" w:rsidRDefault="00757C7C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 xml:space="preserve">2. </w:t>
      </w:r>
      <w:r w:rsidR="00FC6919" w:rsidRPr="009C75B6">
        <w:rPr>
          <w:rFonts w:ascii="Arial" w:hAnsi="Arial" w:cs="Arial"/>
          <w:sz w:val="18"/>
          <w:szCs w:val="18"/>
          <w:shd w:val="clear" w:color="auto" w:fill="FFFFFF"/>
        </w:rPr>
        <w:t>Rozporządzenie prawami o których mowa w ust. 1 niniejszego paragrafu nie jest ograniczone ilościowo, czasowo, językowo ani terytorialnie.</w:t>
      </w:r>
    </w:p>
    <w:p w14:paraId="594F0366" w14:textId="5D72454C" w:rsidR="00FC6919" w:rsidRPr="009C75B6" w:rsidRDefault="00757C7C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 xml:space="preserve">3. </w:t>
      </w:r>
      <w:r w:rsidR="00FC6919" w:rsidRPr="009C75B6">
        <w:rPr>
          <w:rFonts w:ascii="Arial" w:hAnsi="Arial" w:cs="Arial"/>
          <w:sz w:val="18"/>
          <w:szCs w:val="18"/>
          <w:shd w:val="clear" w:color="auto" w:fill="FFFFFF"/>
        </w:rPr>
        <w:t>Autor oświadcza, że zrzeka się jakichkolwiek roszczeń wynikających z honorarium autorskiego z tytułu przeniesienia na Wydawcę majątkowych praw autorskich w zakresie wynikającym z niniejszej umowy.</w:t>
      </w:r>
    </w:p>
    <w:p w14:paraId="47423360" w14:textId="5388EDD6" w:rsidR="00FC6919" w:rsidRPr="009C75B6" w:rsidRDefault="00757C7C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 xml:space="preserve">4. </w:t>
      </w:r>
      <w:r w:rsidR="00FC6919" w:rsidRPr="009C75B6">
        <w:rPr>
          <w:rFonts w:ascii="Arial" w:hAnsi="Arial" w:cs="Arial"/>
          <w:sz w:val="18"/>
          <w:szCs w:val="18"/>
          <w:shd w:val="clear" w:color="auto" w:fill="FFFFFF"/>
        </w:rPr>
        <w:t xml:space="preserve">Autor zobowiązuje się nie naruszać prawa Wydawcy określonego w § 2. </w:t>
      </w:r>
    </w:p>
    <w:p w14:paraId="51B9C31D" w14:textId="77777777" w:rsidR="00FC6919" w:rsidRPr="009C75B6" w:rsidRDefault="00FC6919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5E7F162F" w14:textId="77777777" w:rsidR="00FC6919" w:rsidRPr="009C75B6" w:rsidRDefault="00FC6919">
      <w:pPr>
        <w:spacing w:after="0" w:line="360" w:lineRule="auto"/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§ 3</w:t>
      </w:r>
    </w:p>
    <w:p w14:paraId="4C83036F" w14:textId="77777777" w:rsidR="00FC6919" w:rsidRPr="009C75B6" w:rsidRDefault="00FC6919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1. Autor zobowiązuje się dostarczyć:</w:t>
      </w:r>
    </w:p>
    <w:p w14:paraId="5927848D" w14:textId="77777777" w:rsidR="00FC6919" w:rsidRPr="009C75B6" w:rsidRDefault="00FC6919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a) utwór wykonany pod względem merytorycznym, formalnym i językowym ze starannością i na poziomie wymaganym przy wydawaniu tego typu utworu w formie książkowej;</w:t>
      </w:r>
    </w:p>
    <w:p w14:paraId="5C14FD26" w14:textId="77777777" w:rsidR="00FC6919" w:rsidRPr="009C75B6" w:rsidRDefault="00FC6919" w:rsidP="00B80656">
      <w:pPr>
        <w:pStyle w:val="Tekstpodstawowy31"/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 xml:space="preserve">b) pełną i ostateczną wersję tekstu Utworu w formie elektronicznej, w terminie do dnia podpisania umowy. </w:t>
      </w:r>
    </w:p>
    <w:p w14:paraId="2C40722C" w14:textId="77777777" w:rsidR="00FC6919" w:rsidRPr="009C75B6" w:rsidRDefault="00FC6919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c) kompletne i ostateczne wersje tabel, indeksów, bibliografii, oraz spisy: treści, rycin, ilustracji, tablic, wykazy skrótów, określeń, słowniki podręczne zamieszczone w utworze wraz z uregulowanymi prawami autorskimi, w terminie do dnia podpisania umowy.</w:t>
      </w:r>
    </w:p>
    <w:p w14:paraId="3F68D3E2" w14:textId="4978BC13" w:rsidR="00FC6919" w:rsidRPr="009C75B6" w:rsidRDefault="007B06D4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 xml:space="preserve">d) </w:t>
      </w:r>
      <w:r w:rsidR="00FC6919" w:rsidRPr="009C75B6">
        <w:rPr>
          <w:rFonts w:ascii="Arial" w:hAnsi="Arial" w:cs="Arial"/>
          <w:sz w:val="18"/>
          <w:szCs w:val="18"/>
          <w:shd w:val="clear" w:color="auto" w:fill="FFFFFF"/>
        </w:rPr>
        <w:t>kompletny materiał ilustracyjny wraz z uregulowanymi prawami autorskimi (reprodukcje, fotografie, ryciny, mapy etc.) w formie nadającej się do reprodukcji oraz szkice ilustracji w  formie nadającej się do opracowania na ich podstawie ilustracji przez innego twórcę, w terminie do dnia  podpisania umowy.</w:t>
      </w:r>
    </w:p>
    <w:p w14:paraId="33954D09" w14:textId="77777777" w:rsidR="00FC6919" w:rsidRPr="009C75B6" w:rsidRDefault="00FC6919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2. Jeżeli Autor nie spełni zobowiązań wynikających z ust. 1 niniejszego paragrafu, Wydawcy przysługuje prawo do odstąpienia od umowy.</w:t>
      </w:r>
    </w:p>
    <w:p w14:paraId="01B91423" w14:textId="77777777" w:rsidR="00FC6919" w:rsidRPr="009C75B6" w:rsidRDefault="00FC6919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3446293B" w14:textId="77777777" w:rsidR="00FC6919" w:rsidRPr="009C75B6" w:rsidRDefault="00FC6919">
      <w:pPr>
        <w:spacing w:after="0" w:line="360" w:lineRule="auto"/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§ 4</w:t>
      </w:r>
    </w:p>
    <w:p w14:paraId="02A87DDA" w14:textId="50BF08AE" w:rsidR="00FC6919" w:rsidRPr="009C75B6" w:rsidRDefault="00B47968" w:rsidP="00B47968">
      <w:pPr>
        <w:spacing w:after="0" w:line="360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1. </w:t>
      </w:r>
      <w:r w:rsidR="00FC6919" w:rsidRPr="009C75B6">
        <w:rPr>
          <w:rFonts w:ascii="Arial" w:hAnsi="Arial" w:cs="Arial"/>
          <w:sz w:val="18"/>
          <w:szCs w:val="18"/>
          <w:shd w:val="clear" w:color="auto" w:fill="FFFFFF"/>
        </w:rPr>
        <w:t>Wydawca ma prawo dokonywania w utworze zmian, wynikających z opracowania redakcyjnego.</w:t>
      </w:r>
    </w:p>
    <w:p w14:paraId="14F0CE45" w14:textId="3C7E39D7" w:rsidR="00FC6919" w:rsidRPr="009C75B6" w:rsidRDefault="00B47968" w:rsidP="00B47968">
      <w:pPr>
        <w:spacing w:after="0" w:line="360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2. </w:t>
      </w:r>
      <w:r w:rsidR="00FC6919" w:rsidRPr="009C75B6">
        <w:rPr>
          <w:rFonts w:ascii="Arial" w:hAnsi="Arial" w:cs="Arial"/>
          <w:sz w:val="18"/>
          <w:szCs w:val="18"/>
          <w:shd w:val="clear" w:color="auto" w:fill="FFFFFF"/>
        </w:rPr>
        <w:t>Dokonywanie przez Wydawcę zmian określonych w ust. 1 po korekcie autorskiej wymaga porozumienia z Autorem.</w:t>
      </w:r>
    </w:p>
    <w:p w14:paraId="7525D7C6" w14:textId="09C6BD94" w:rsidR="00FC6919" w:rsidRPr="009C75B6" w:rsidRDefault="00B47968" w:rsidP="00B47968">
      <w:pPr>
        <w:spacing w:after="0" w:line="360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3. </w:t>
      </w:r>
      <w:r w:rsidR="00FC6919" w:rsidRPr="009C75B6">
        <w:rPr>
          <w:rFonts w:ascii="Arial" w:hAnsi="Arial" w:cs="Arial"/>
          <w:sz w:val="18"/>
          <w:szCs w:val="18"/>
          <w:shd w:val="clear" w:color="auto" w:fill="FFFFFF"/>
        </w:rPr>
        <w:t>Autor ma obowiązek wykonać i odesłać korektę autorską.</w:t>
      </w:r>
    </w:p>
    <w:p w14:paraId="47D3CC4D" w14:textId="47F2B605" w:rsidR="00FC6919" w:rsidRPr="009C75B6" w:rsidRDefault="00B47968" w:rsidP="00B47968">
      <w:pPr>
        <w:spacing w:after="0" w:line="360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4. </w:t>
      </w:r>
      <w:r w:rsidR="00FC6919" w:rsidRPr="009C75B6">
        <w:rPr>
          <w:rFonts w:ascii="Arial" w:hAnsi="Arial" w:cs="Arial"/>
          <w:sz w:val="18"/>
          <w:szCs w:val="18"/>
          <w:shd w:val="clear" w:color="auto" w:fill="FFFFFF"/>
        </w:rPr>
        <w:t>Jeżeli Autor odmówi wykonania korekty lub nie wykona jej w odpowiednim terminie, Wydawca będzie miał prawo wydać i rozpowszechnić utwór w postaci przesłanej do korekty.</w:t>
      </w:r>
    </w:p>
    <w:p w14:paraId="23518C1A" w14:textId="51A2AD11" w:rsidR="00FC6919" w:rsidRPr="009C75B6" w:rsidRDefault="00B47968" w:rsidP="00B47968">
      <w:pPr>
        <w:spacing w:after="0" w:line="360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5. </w:t>
      </w:r>
      <w:r w:rsidR="00FC6919" w:rsidRPr="009C75B6">
        <w:rPr>
          <w:rFonts w:ascii="Arial" w:hAnsi="Arial" w:cs="Arial"/>
          <w:sz w:val="18"/>
          <w:szCs w:val="18"/>
          <w:shd w:val="clear" w:color="auto" w:fill="FFFFFF"/>
        </w:rPr>
        <w:t>Autor upoważnia Wydawcę do wznawiania utworu bez korekty autorskiej.</w:t>
      </w:r>
    </w:p>
    <w:p w14:paraId="0A788B07" w14:textId="0978B078" w:rsidR="00FC6919" w:rsidRPr="009C75B6" w:rsidRDefault="00B47968" w:rsidP="00B47968">
      <w:pPr>
        <w:spacing w:after="0" w:line="360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6. </w:t>
      </w:r>
      <w:r w:rsidR="00FC6919" w:rsidRPr="009C75B6">
        <w:rPr>
          <w:rFonts w:ascii="Arial" w:hAnsi="Arial" w:cs="Arial"/>
          <w:sz w:val="18"/>
          <w:szCs w:val="18"/>
          <w:shd w:val="clear" w:color="auto" w:fill="FFFFFF"/>
        </w:rPr>
        <w:t>Autor upoważnia Wydawcę do korzystania z utworu w całości lub w postaci dowolnych fragmentów w celu promocji i reklamy.</w:t>
      </w:r>
    </w:p>
    <w:p w14:paraId="4D7A4D41" w14:textId="77777777" w:rsidR="00FC6919" w:rsidRPr="009C75B6" w:rsidRDefault="00FC6919" w:rsidP="00B80656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67F29BEA" w14:textId="77777777" w:rsidR="00FC6919" w:rsidRPr="009C75B6" w:rsidRDefault="00FC6919">
      <w:pPr>
        <w:spacing w:after="0" w:line="360" w:lineRule="auto"/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§ 5</w:t>
      </w:r>
    </w:p>
    <w:p w14:paraId="61545006" w14:textId="738BBA81" w:rsidR="00FC6919" w:rsidRPr="009C75B6" w:rsidRDefault="00FC6919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Liczbę egzemplarzy utworu w poszczególnych wydanych nakładach oraz sposób wydania i cenę detaliczną i hurtową egzemplarzy ustala Wydawca.</w:t>
      </w:r>
    </w:p>
    <w:p w14:paraId="7A8EE538" w14:textId="77777777" w:rsidR="00FC6919" w:rsidRPr="009C75B6" w:rsidRDefault="00FC6919">
      <w:pPr>
        <w:pStyle w:val="Tekstpodstawowy31"/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56FC9CE3" w14:textId="77777777" w:rsidR="00FC6919" w:rsidRPr="009C75B6" w:rsidRDefault="00FC6919">
      <w:pPr>
        <w:spacing w:after="0" w:line="360" w:lineRule="auto"/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§ 6</w:t>
      </w:r>
    </w:p>
    <w:p w14:paraId="341BA0EF" w14:textId="77777777" w:rsidR="00FC6919" w:rsidRPr="009C75B6" w:rsidRDefault="00FC6919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W sprawach nieuregulowanych niniejszą umową stosuje się odpowiednio przepisy ustawy o prawie autorskim i prawach pokrewnych oraz kodeksu cywilnego.</w:t>
      </w:r>
    </w:p>
    <w:p w14:paraId="22F9BCF4" w14:textId="77777777" w:rsidR="00FC6919" w:rsidRPr="009C75B6" w:rsidRDefault="00FC6919">
      <w:pPr>
        <w:spacing w:after="0" w:line="360" w:lineRule="auto"/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§ 7</w:t>
      </w:r>
    </w:p>
    <w:p w14:paraId="61D2A518" w14:textId="77777777" w:rsidR="00FC6919" w:rsidRDefault="00FC6919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Wszelkie zmiany niniejszej umowy wymagają zachowania formy pisemnej pod rygorem nieważności.</w:t>
      </w:r>
    </w:p>
    <w:p w14:paraId="3D5F6EC9" w14:textId="77777777" w:rsidR="00B40482" w:rsidRPr="009C75B6" w:rsidRDefault="00B40482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5BA24C8F" w14:textId="77777777" w:rsidR="00B47968" w:rsidRDefault="00B47968">
      <w:pPr>
        <w:spacing w:after="0" w:line="360" w:lineRule="auto"/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7507B6F" w14:textId="77777777" w:rsidR="00B47968" w:rsidRDefault="00B47968">
      <w:pPr>
        <w:spacing w:after="0" w:line="360" w:lineRule="auto"/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69147C5B" w14:textId="7C5FEE93" w:rsidR="00FC6919" w:rsidRPr="009C75B6" w:rsidRDefault="00FC6919">
      <w:pPr>
        <w:spacing w:after="0" w:line="360" w:lineRule="auto"/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lastRenderedPageBreak/>
        <w:t>§ 8</w:t>
      </w:r>
    </w:p>
    <w:p w14:paraId="51F3ABD0" w14:textId="77777777" w:rsidR="00FC6919" w:rsidRPr="009C75B6" w:rsidRDefault="00FC6919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Wszelkie spory mogące wynikać z tytułu niniejszej umowy rozstrzygane będą przez sądy rzeczowo właściwe  dla siedziby Wydawcy.</w:t>
      </w:r>
    </w:p>
    <w:p w14:paraId="0C1334F7" w14:textId="77777777" w:rsidR="00FC6919" w:rsidRPr="009C75B6" w:rsidRDefault="00FC6919">
      <w:pPr>
        <w:spacing w:after="0" w:line="360" w:lineRule="auto"/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§ 9</w:t>
      </w:r>
    </w:p>
    <w:p w14:paraId="57E39882" w14:textId="77777777" w:rsidR="00FC6919" w:rsidRPr="009C75B6" w:rsidRDefault="00FC6919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Umowa została sporządzona i podpisana w dwóch jednobrzmiących egzemplarzach: jednym dla Wydawcy i jednym dla Autora.</w:t>
      </w:r>
    </w:p>
    <w:p w14:paraId="50D46456" w14:textId="77777777" w:rsidR="00FC6919" w:rsidRPr="009C75B6" w:rsidRDefault="00FC6919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7F1A0EAE" w14:textId="77777777" w:rsidR="00FC6919" w:rsidRPr="009C75B6" w:rsidRDefault="00FC6919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25B22871" w14:textId="77777777" w:rsidR="00FC6919" w:rsidRPr="009C75B6" w:rsidRDefault="00FC6919">
      <w:pPr>
        <w:spacing w:after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3EC63B03" w14:textId="77777777" w:rsidR="00FC6919" w:rsidRDefault="00FC6919">
      <w:pPr>
        <w:pBdr>
          <w:top w:val="single" w:sz="4" w:space="1" w:color="000000"/>
        </w:pBdr>
        <w:spacing w:after="0" w:line="360" w:lineRule="auto"/>
        <w:ind w:left="4956" w:firstLine="708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vanish/>
          <w:sz w:val="18"/>
          <w:szCs w:val="18"/>
          <w:shd w:val="clear" w:color="auto" w:fill="FFFFFF"/>
        </w:rPr>
        <w:t>Dół formularza</w:t>
      </w:r>
    </w:p>
    <w:p w14:paraId="2B7D580B" w14:textId="77777777" w:rsidR="00AF1775" w:rsidRPr="009C75B6" w:rsidRDefault="00AF1775">
      <w:pPr>
        <w:pBdr>
          <w:top w:val="single" w:sz="4" w:space="1" w:color="000000"/>
        </w:pBdr>
        <w:spacing w:after="0" w:line="360" w:lineRule="auto"/>
        <w:ind w:left="4956" w:firstLine="708"/>
        <w:rPr>
          <w:rFonts w:ascii="Arial" w:hAnsi="Arial" w:cs="Arial"/>
          <w:sz w:val="18"/>
          <w:szCs w:val="18"/>
          <w:shd w:val="clear" w:color="auto" w:fill="FFFFFF"/>
        </w:rPr>
      </w:pPr>
    </w:p>
    <w:p w14:paraId="17074729" w14:textId="77777777" w:rsidR="00AF1775" w:rsidRDefault="00AF1775">
      <w:pPr>
        <w:tabs>
          <w:tab w:val="left" w:pos="3075"/>
        </w:tabs>
        <w:spacing w:after="0" w:line="360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14:paraId="55D2B243" w14:textId="1EAE1278" w:rsidR="00FC6919" w:rsidRPr="009C75B6" w:rsidRDefault="00FC6919">
      <w:pPr>
        <w:tabs>
          <w:tab w:val="left" w:pos="3075"/>
        </w:tabs>
        <w:spacing w:after="0" w:line="36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Auto</w:t>
      </w:r>
      <w:r w:rsidR="009B12BF">
        <w:rPr>
          <w:rFonts w:ascii="Arial" w:hAnsi="Arial" w:cs="Arial"/>
          <w:sz w:val="18"/>
          <w:szCs w:val="18"/>
          <w:shd w:val="clear" w:color="auto" w:fill="FFFFFF"/>
        </w:rPr>
        <w:t>r</w:t>
      </w:r>
      <w:r w:rsidR="009B12BF">
        <w:rPr>
          <w:rFonts w:ascii="Arial" w:hAnsi="Arial" w:cs="Arial"/>
          <w:sz w:val="18"/>
          <w:szCs w:val="18"/>
          <w:shd w:val="clear" w:color="auto" w:fill="FFFFFF"/>
        </w:rPr>
        <w:tab/>
      </w:r>
      <w:r w:rsidR="009B12BF">
        <w:rPr>
          <w:rFonts w:ascii="Arial" w:hAnsi="Arial" w:cs="Arial"/>
          <w:sz w:val="18"/>
          <w:szCs w:val="18"/>
          <w:shd w:val="clear" w:color="auto" w:fill="FFFFFF"/>
        </w:rPr>
        <w:tab/>
      </w:r>
      <w:r w:rsidR="009B12BF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C75B6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C75B6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C75B6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C75B6">
        <w:rPr>
          <w:rFonts w:ascii="Arial" w:hAnsi="Arial" w:cs="Arial"/>
          <w:sz w:val="18"/>
          <w:szCs w:val="18"/>
          <w:shd w:val="clear" w:color="auto" w:fill="FFFFFF"/>
        </w:rPr>
        <w:tab/>
        <w:t>Wydawc</w:t>
      </w:r>
      <w:r w:rsidR="00E7643E">
        <w:rPr>
          <w:rFonts w:ascii="Arial" w:hAnsi="Arial" w:cs="Arial"/>
          <w:sz w:val="18"/>
          <w:szCs w:val="18"/>
          <w:shd w:val="clear" w:color="auto" w:fill="FFFFFF"/>
        </w:rPr>
        <w:t>a</w:t>
      </w:r>
    </w:p>
    <w:p w14:paraId="0F0D9BD2" w14:textId="61F8F2C6" w:rsidR="00FC6919" w:rsidRDefault="00FC6919">
      <w:pPr>
        <w:tabs>
          <w:tab w:val="left" w:pos="3075"/>
        </w:tabs>
        <w:spacing w:after="0" w:line="36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>czytelny podpis</w:t>
      </w:r>
      <w:r w:rsidRPr="009C75B6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C75B6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C75B6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C75B6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C75B6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C75B6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C75B6">
        <w:rPr>
          <w:rFonts w:ascii="Arial" w:hAnsi="Arial" w:cs="Arial"/>
          <w:sz w:val="18"/>
          <w:szCs w:val="18"/>
          <w:shd w:val="clear" w:color="auto" w:fill="FFFFFF"/>
        </w:rPr>
        <w:tab/>
        <w:t xml:space="preserve"> podpis</w:t>
      </w:r>
    </w:p>
    <w:p w14:paraId="60A116F9" w14:textId="77777777" w:rsidR="00E7643E" w:rsidRPr="009C75B6" w:rsidRDefault="00E7643E">
      <w:pPr>
        <w:tabs>
          <w:tab w:val="left" w:pos="3075"/>
        </w:tabs>
        <w:spacing w:after="0" w:line="360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14:paraId="181F74D9" w14:textId="0F0D43A5" w:rsidR="00FC6919" w:rsidRPr="009C75B6" w:rsidRDefault="00FC6919">
      <w:pPr>
        <w:tabs>
          <w:tab w:val="left" w:pos="3075"/>
        </w:tabs>
        <w:spacing w:after="0" w:line="36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9C75B6">
        <w:rPr>
          <w:rFonts w:ascii="Arial" w:hAnsi="Arial" w:cs="Arial"/>
          <w:sz w:val="18"/>
          <w:szCs w:val="18"/>
          <w:shd w:val="clear" w:color="auto" w:fill="FFFFFF"/>
        </w:rPr>
        <w:t xml:space="preserve">………………………………………..                                               </w:t>
      </w:r>
      <w:r w:rsidR="009B12BF">
        <w:rPr>
          <w:rFonts w:ascii="Arial" w:hAnsi="Arial" w:cs="Arial"/>
          <w:sz w:val="18"/>
          <w:szCs w:val="18"/>
          <w:shd w:val="clear" w:color="auto" w:fill="FFFFFF"/>
        </w:rPr>
        <w:tab/>
      </w:r>
      <w:r w:rsidR="009B12BF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C75B6">
        <w:rPr>
          <w:rFonts w:ascii="Arial" w:hAnsi="Arial" w:cs="Arial"/>
          <w:sz w:val="18"/>
          <w:szCs w:val="18"/>
          <w:shd w:val="clear" w:color="auto" w:fill="FFFFFF"/>
        </w:rPr>
        <w:t xml:space="preserve">  ………………………………….</w:t>
      </w:r>
    </w:p>
    <w:p w14:paraId="09D26D18" w14:textId="77777777" w:rsidR="00FC6919" w:rsidRPr="009C75B6" w:rsidRDefault="00FC6919">
      <w:pPr>
        <w:spacing w:after="0" w:line="360" w:lineRule="auto"/>
        <w:rPr>
          <w:rFonts w:ascii="Arial" w:hAnsi="Arial" w:cs="Arial"/>
          <w:sz w:val="18"/>
          <w:szCs w:val="18"/>
          <w:shd w:val="clear" w:color="auto" w:fill="FFFFFF"/>
        </w:rPr>
      </w:pPr>
    </w:p>
    <w:sectPr w:rsidR="00FC6919" w:rsidRPr="009C75B6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54742157">
    <w:abstractNumId w:val="0"/>
  </w:num>
  <w:num w:numId="2" w16cid:durableId="263922906">
    <w:abstractNumId w:val="1"/>
  </w:num>
  <w:num w:numId="3" w16cid:durableId="2084135214">
    <w:abstractNumId w:val="2"/>
  </w:num>
  <w:num w:numId="4" w16cid:durableId="1918396810">
    <w:abstractNumId w:val="3"/>
  </w:num>
  <w:num w:numId="5" w16cid:durableId="358896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8F"/>
    <w:rsid w:val="000A598D"/>
    <w:rsid w:val="00292104"/>
    <w:rsid w:val="002A0CA0"/>
    <w:rsid w:val="002B25BE"/>
    <w:rsid w:val="00391678"/>
    <w:rsid w:val="00447DD1"/>
    <w:rsid w:val="0046409E"/>
    <w:rsid w:val="004F1B8F"/>
    <w:rsid w:val="005A4CDA"/>
    <w:rsid w:val="005B2451"/>
    <w:rsid w:val="005E1203"/>
    <w:rsid w:val="00757C7C"/>
    <w:rsid w:val="0079435C"/>
    <w:rsid w:val="007B06D4"/>
    <w:rsid w:val="008128C3"/>
    <w:rsid w:val="00841686"/>
    <w:rsid w:val="00900294"/>
    <w:rsid w:val="00951E5A"/>
    <w:rsid w:val="009B12BF"/>
    <w:rsid w:val="009C75B6"/>
    <w:rsid w:val="00AF1775"/>
    <w:rsid w:val="00B40482"/>
    <w:rsid w:val="00B47968"/>
    <w:rsid w:val="00B65044"/>
    <w:rsid w:val="00B6718E"/>
    <w:rsid w:val="00B80656"/>
    <w:rsid w:val="00BE3A95"/>
    <w:rsid w:val="00C32638"/>
    <w:rsid w:val="00D22D96"/>
    <w:rsid w:val="00D42E27"/>
    <w:rsid w:val="00DF1349"/>
    <w:rsid w:val="00E60A22"/>
    <w:rsid w:val="00E7643E"/>
    <w:rsid w:val="00EF59D0"/>
    <w:rsid w:val="00F76F8D"/>
    <w:rsid w:val="00F9257A"/>
    <w:rsid w:val="00F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49EE91"/>
  <w15:chartTrackingRefBased/>
  <w15:docId w15:val="{AD58DFD4-B1B2-42B3-9CD6-DD46E089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spacing w:after="200" w:line="276" w:lineRule="auto"/>
      <w:textAlignment w:val="baseline"/>
    </w:pPr>
    <w:rPr>
      <w:rFonts w:ascii="Calibri" w:hAnsi="Calibri" w:cs="Calibri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TekstpodstawowyZnak">
    <w:name w:val="Tekst podstawowy Znak"/>
    <w:rPr>
      <w:rFonts w:ascii="Times New Roman" w:hAnsi="Times New Roman" w:cs="Times New Roman"/>
      <w:sz w:val="19"/>
    </w:rPr>
  </w:style>
  <w:style w:type="character" w:customStyle="1" w:styleId="Tekstpodstawowy2Znak">
    <w:name w:val="Tekst podstawowy 2 Znak"/>
    <w:rPr>
      <w:rFonts w:ascii="Arial" w:hAnsi="Arial" w:cs="Arial"/>
      <w:sz w:val="24"/>
    </w:rPr>
  </w:style>
  <w:style w:type="character" w:customStyle="1" w:styleId="Tekstpodstawowy3Znak">
    <w:name w:val="Tekst podstawowy 3 Znak"/>
    <w:rPr>
      <w:rFonts w:ascii="Arial Black" w:hAnsi="Arial Black" w:cs="Arial Black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0" w:line="100" w:lineRule="atLeast"/>
    </w:pPr>
    <w:rPr>
      <w:rFonts w:ascii="Times New Roman" w:hAnsi="Times New Roman" w:cs="Times New Roman"/>
      <w:sz w:val="19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 w:cs="Arial"/>
      <w:sz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sz w:val="24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Tekstpodstawowy21">
    <w:name w:val="Tekst podstawowy 21"/>
    <w:basedOn w:val="Normalny"/>
    <w:pPr>
      <w:spacing w:after="0" w:line="100" w:lineRule="atLeast"/>
    </w:pPr>
    <w:rPr>
      <w:rFonts w:ascii="Arial" w:hAnsi="Arial" w:cs="Arial"/>
      <w:sz w:val="24"/>
    </w:rPr>
  </w:style>
  <w:style w:type="paragraph" w:customStyle="1" w:styleId="Tekstpodstawowy31">
    <w:name w:val="Tekst podstawowy 31"/>
    <w:basedOn w:val="Normalny"/>
    <w:pPr>
      <w:spacing w:after="0" w:line="100" w:lineRule="atLeast"/>
    </w:pPr>
    <w:rPr>
      <w:rFonts w:ascii="Arial Black" w:hAnsi="Arial Black" w:cs="Arial Black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100" w:after="100" w:line="240" w:lineRule="auto"/>
      <w:textAlignment w:val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cp:lastModifiedBy>Patrycja Michałkowska</cp:lastModifiedBy>
  <cp:revision>36</cp:revision>
  <cp:lastPrinted>2024-01-11T09:06:00Z</cp:lastPrinted>
  <dcterms:created xsi:type="dcterms:W3CDTF">2024-05-13T20:47:00Z</dcterms:created>
  <dcterms:modified xsi:type="dcterms:W3CDTF">2024-05-14T08:06:00Z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